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184" w:rsidRDefault="00321184" w:rsidP="00321184">
      <w:pPr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ab/>
      </w:r>
      <w:r w:rsidR="00DE5F45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1257300" cy="1152525"/>
            <wp:effectExtent l="19050" t="0" r="0" b="0"/>
            <wp:docPr id="40" name="Picture 1" descr="City of E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of ES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8"/>
          <w:szCs w:val="28"/>
        </w:rPr>
        <w:tab/>
      </w:r>
      <w:r>
        <w:rPr>
          <w:rFonts w:ascii="Times New Roman" w:hAnsi="Times New Roman"/>
          <w:b/>
          <w:noProof/>
          <w:sz w:val="28"/>
          <w:szCs w:val="28"/>
        </w:rPr>
        <w:tab/>
      </w:r>
      <w:r>
        <w:rPr>
          <w:rFonts w:ascii="Times New Roman" w:hAnsi="Times New Roman"/>
          <w:b/>
          <w:noProof/>
          <w:sz w:val="28"/>
          <w:szCs w:val="28"/>
        </w:rPr>
        <w:tab/>
        <w:t>CITY OF EAST ST. LOUIS</w:t>
      </w:r>
    </w:p>
    <w:p w:rsidR="002A733C" w:rsidRPr="00321184" w:rsidRDefault="00321184" w:rsidP="002A733C">
      <w:pPr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ab/>
      </w:r>
      <w:r>
        <w:rPr>
          <w:rFonts w:ascii="Times New Roman" w:hAnsi="Times New Roman"/>
          <w:b/>
          <w:noProof/>
          <w:sz w:val="28"/>
          <w:szCs w:val="28"/>
        </w:rPr>
        <w:tab/>
      </w:r>
      <w:r>
        <w:rPr>
          <w:rFonts w:ascii="Times New Roman" w:hAnsi="Times New Roman"/>
          <w:b/>
          <w:noProof/>
          <w:sz w:val="28"/>
          <w:szCs w:val="28"/>
        </w:rPr>
        <w:tab/>
      </w:r>
      <w:r>
        <w:rPr>
          <w:rFonts w:ascii="Times New Roman" w:hAnsi="Times New Roman"/>
          <w:b/>
          <w:noProof/>
          <w:sz w:val="28"/>
          <w:szCs w:val="28"/>
        </w:rPr>
        <w:tab/>
      </w:r>
      <w:r>
        <w:rPr>
          <w:rFonts w:ascii="Times New Roman" w:hAnsi="Times New Roman"/>
          <w:b/>
          <w:noProof/>
          <w:sz w:val="28"/>
          <w:szCs w:val="28"/>
        </w:rPr>
        <w:tab/>
        <w:t>APPLICATION FOR EMPLOYMENT</w:t>
      </w:r>
      <w:r>
        <w:rPr>
          <w:rFonts w:ascii="Times New Roman" w:hAnsi="Times New Roman"/>
          <w:b/>
          <w:noProof/>
          <w:sz w:val="28"/>
          <w:szCs w:val="28"/>
        </w:rPr>
        <w:tab/>
      </w:r>
      <w:r>
        <w:rPr>
          <w:rFonts w:ascii="Times New Roman" w:hAnsi="Times New Roman"/>
          <w:b/>
          <w:noProof/>
          <w:sz w:val="28"/>
          <w:szCs w:val="28"/>
        </w:rPr>
        <w:tab/>
      </w:r>
    </w:p>
    <w:tbl>
      <w:tblPr>
        <w:tblStyle w:val="TableContemporary"/>
        <w:tblW w:w="11006" w:type="dxa"/>
        <w:tblLayout w:type="fixed"/>
        <w:tblLook w:val="0000"/>
      </w:tblPr>
      <w:tblGrid>
        <w:gridCol w:w="783"/>
        <w:gridCol w:w="30"/>
        <w:gridCol w:w="363"/>
        <w:gridCol w:w="176"/>
        <w:gridCol w:w="217"/>
        <w:gridCol w:w="190"/>
        <w:gridCol w:w="258"/>
        <w:gridCol w:w="731"/>
        <w:gridCol w:w="781"/>
        <w:gridCol w:w="111"/>
        <w:gridCol w:w="780"/>
        <w:gridCol w:w="193"/>
        <w:gridCol w:w="691"/>
        <w:gridCol w:w="560"/>
        <w:gridCol w:w="221"/>
        <w:gridCol w:w="102"/>
        <w:gridCol w:w="392"/>
        <w:gridCol w:w="22"/>
        <w:gridCol w:w="470"/>
        <w:gridCol w:w="399"/>
        <w:gridCol w:w="227"/>
        <w:gridCol w:w="566"/>
        <w:gridCol w:w="479"/>
        <w:gridCol w:w="295"/>
        <w:gridCol w:w="295"/>
        <w:gridCol w:w="687"/>
        <w:gridCol w:w="987"/>
      </w:tblGrid>
      <w:tr w:rsidR="00A35524" w:rsidRPr="002A733C" w:rsidTr="004B308A">
        <w:trPr>
          <w:cnfStyle w:val="000000100000"/>
          <w:trHeight w:hRule="exact" w:val="311"/>
        </w:trPr>
        <w:tc>
          <w:tcPr>
            <w:tcW w:w="11005" w:type="dxa"/>
            <w:gridSpan w:val="27"/>
            <w:tcBorders>
              <w:top w:val="single" w:sz="4" w:space="0" w:color="auto"/>
              <w:bottom w:val="single" w:sz="18" w:space="0" w:color="FFFFFF"/>
            </w:tcBorders>
          </w:tcPr>
          <w:p w:rsidR="00A35524" w:rsidRPr="002A733C" w:rsidRDefault="009C220D" w:rsidP="00F264EB">
            <w:pPr>
              <w:pStyle w:val="Heading2"/>
              <w:outlineLvl w:val="1"/>
            </w:pPr>
            <w:r w:rsidRPr="002A733C">
              <w:t>Applicant Information</w:t>
            </w:r>
          </w:p>
        </w:tc>
      </w:tr>
      <w:tr w:rsidR="009D6AEA" w:rsidRPr="002A733C" w:rsidTr="004B308A">
        <w:trPr>
          <w:cnfStyle w:val="000000010000"/>
          <w:trHeight w:hRule="exact" w:val="436"/>
        </w:trPr>
        <w:tc>
          <w:tcPr>
            <w:tcW w:w="1176" w:type="dxa"/>
            <w:gridSpan w:val="3"/>
            <w:tcBorders>
              <w:top w:val="single" w:sz="18" w:space="0" w:color="FFFFFF"/>
            </w:tcBorders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3437" w:type="dxa"/>
            <w:gridSpan w:val="9"/>
            <w:tcBorders>
              <w:top w:val="single" w:sz="18" w:space="0" w:color="FFFFFF"/>
            </w:tcBorders>
          </w:tcPr>
          <w:p w:rsidR="009D6AEA" w:rsidRPr="002A733C" w:rsidRDefault="009D6AEA" w:rsidP="002A733C"/>
        </w:tc>
        <w:tc>
          <w:tcPr>
            <w:tcW w:w="690" w:type="dxa"/>
            <w:tcBorders>
              <w:top w:val="single" w:sz="18" w:space="0" w:color="FFFFFF"/>
            </w:tcBorders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2393" w:type="dxa"/>
            <w:gridSpan w:val="8"/>
            <w:tcBorders>
              <w:top w:val="single" w:sz="18" w:space="0" w:color="FFFFFF"/>
            </w:tcBorders>
          </w:tcPr>
          <w:p w:rsidR="009D6AEA" w:rsidRPr="002A733C" w:rsidRDefault="009D6AEA" w:rsidP="002A733C"/>
        </w:tc>
        <w:tc>
          <w:tcPr>
            <w:tcW w:w="1045" w:type="dxa"/>
            <w:gridSpan w:val="2"/>
            <w:tcBorders>
              <w:top w:val="single" w:sz="18" w:space="0" w:color="FFFFFF"/>
            </w:tcBorders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590" w:type="dxa"/>
            <w:gridSpan w:val="2"/>
            <w:tcBorders>
              <w:top w:val="single" w:sz="18" w:space="0" w:color="FFFFFF"/>
            </w:tcBorders>
          </w:tcPr>
          <w:p w:rsidR="009D6AEA" w:rsidRPr="002A733C" w:rsidRDefault="009D6AEA" w:rsidP="002A733C">
            <w:r>
              <w:t>Date</w:t>
            </w:r>
          </w:p>
        </w:tc>
        <w:tc>
          <w:tcPr>
            <w:tcW w:w="1674" w:type="dxa"/>
            <w:gridSpan w:val="2"/>
            <w:tcBorders>
              <w:top w:val="single" w:sz="18" w:space="0" w:color="FFFFFF"/>
            </w:tcBorders>
          </w:tcPr>
          <w:p w:rsidR="009D6AEA" w:rsidRPr="002A733C" w:rsidRDefault="009D6AEA" w:rsidP="002A733C"/>
        </w:tc>
      </w:tr>
      <w:tr w:rsidR="004C2FEE" w:rsidRPr="002A733C" w:rsidTr="004B308A">
        <w:trPr>
          <w:cnfStyle w:val="000000100000"/>
          <w:trHeight w:hRule="exact" w:val="436"/>
        </w:trPr>
        <w:tc>
          <w:tcPr>
            <w:tcW w:w="1352" w:type="dxa"/>
            <w:gridSpan w:val="4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6345" w:type="dxa"/>
            <w:gridSpan w:val="17"/>
          </w:tcPr>
          <w:p w:rsidR="004C2FEE" w:rsidRPr="002A733C" w:rsidRDefault="004C2FEE" w:rsidP="002A733C"/>
        </w:tc>
        <w:tc>
          <w:tcPr>
            <w:tcW w:w="1635" w:type="dxa"/>
            <w:gridSpan w:val="4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674" w:type="dxa"/>
            <w:gridSpan w:val="2"/>
          </w:tcPr>
          <w:p w:rsidR="004C2FEE" w:rsidRPr="002A733C" w:rsidRDefault="004C2FEE" w:rsidP="002A733C"/>
        </w:tc>
      </w:tr>
      <w:tr w:rsidR="008D40FF" w:rsidRPr="002A733C" w:rsidTr="004B308A">
        <w:trPr>
          <w:cnfStyle w:val="000000010000"/>
          <w:trHeight w:hRule="exact" w:val="436"/>
        </w:trPr>
        <w:tc>
          <w:tcPr>
            <w:tcW w:w="783" w:type="dxa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830" w:type="dxa"/>
            <w:gridSpan w:val="11"/>
          </w:tcPr>
          <w:p w:rsidR="004C2FEE" w:rsidRPr="002A733C" w:rsidRDefault="004C2FEE" w:rsidP="002A733C"/>
        </w:tc>
        <w:tc>
          <w:tcPr>
            <w:tcW w:w="690" w:type="dxa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393" w:type="dxa"/>
            <w:gridSpan w:val="8"/>
          </w:tcPr>
          <w:p w:rsidR="004C2FEE" w:rsidRPr="002A733C" w:rsidRDefault="004C2FEE" w:rsidP="002A733C"/>
        </w:tc>
        <w:tc>
          <w:tcPr>
            <w:tcW w:w="566" w:type="dxa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2742" w:type="dxa"/>
            <w:gridSpan w:val="5"/>
          </w:tcPr>
          <w:p w:rsidR="004C2FEE" w:rsidRPr="002A733C" w:rsidRDefault="004C2FEE" w:rsidP="002A733C"/>
        </w:tc>
      </w:tr>
      <w:tr w:rsidR="00C90A29" w:rsidRPr="002A733C" w:rsidTr="004B308A">
        <w:trPr>
          <w:cnfStyle w:val="000000100000"/>
          <w:trHeight w:hRule="exact" w:val="436"/>
        </w:trPr>
        <w:tc>
          <w:tcPr>
            <w:tcW w:w="783" w:type="dxa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830" w:type="dxa"/>
            <w:gridSpan w:val="11"/>
          </w:tcPr>
          <w:p w:rsidR="00C90A29" w:rsidRPr="002A733C" w:rsidRDefault="00C90A29" w:rsidP="002A733C"/>
        </w:tc>
        <w:tc>
          <w:tcPr>
            <w:tcW w:w="1472" w:type="dxa"/>
            <w:gridSpan w:val="3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4920" w:type="dxa"/>
            <w:gridSpan w:val="12"/>
          </w:tcPr>
          <w:p w:rsidR="00C90A29" w:rsidRPr="002A733C" w:rsidRDefault="00C90A29" w:rsidP="002A733C"/>
        </w:tc>
      </w:tr>
      <w:tr w:rsidR="008D40FF" w:rsidRPr="002A733C" w:rsidTr="004B308A">
        <w:trPr>
          <w:cnfStyle w:val="000000010000"/>
          <w:trHeight w:hRule="exact" w:val="436"/>
        </w:trPr>
        <w:tc>
          <w:tcPr>
            <w:tcW w:w="1352" w:type="dxa"/>
            <w:gridSpan w:val="4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288" w:type="dxa"/>
            <w:gridSpan w:val="6"/>
          </w:tcPr>
          <w:p w:rsidR="004C2FEE" w:rsidRPr="002A733C" w:rsidRDefault="004C2FEE" w:rsidP="002A733C"/>
        </w:tc>
        <w:tc>
          <w:tcPr>
            <w:tcW w:w="1663" w:type="dxa"/>
            <w:gridSpan w:val="3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2166" w:type="dxa"/>
            <w:gridSpan w:val="7"/>
          </w:tcPr>
          <w:p w:rsidR="004C2FEE" w:rsidRPr="002A733C" w:rsidRDefault="004C2FEE" w:rsidP="002A733C"/>
        </w:tc>
        <w:tc>
          <w:tcPr>
            <w:tcW w:w="1272" w:type="dxa"/>
            <w:gridSpan w:val="3"/>
          </w:tcPr>
          <w:p w:rsidR="004C2FEE" w:rsidRPr="002A733C" w:rsidRDefault="004C2FEE" w:rsidP="002A733C">
            <w:r>
              <w:t>Desired Salary</w:t>
            </w:r>
          </w:p>
        </w:tc>
        <w:tc>
          <w:tcPr>
            <w:tcW w:w="2263" w:type="dxa"/>
            <w:gridSpan w:val="4"/>
          </w:tcPr>
          <w:p w:rsidR="004C2FEE" w:rsidRPr="002A733C" w:rsidRDefault="004C2FEE" w:rsidP="002A733C"/>
        </w:tc>
      </w:tr>
      <w:tr w:rsidR="004C2FEE" w:rsidRPr="002A733C" w:rsidTr="004B308A">
        <w:trPr>
          <w:cnfStyle w:val="000000100000"/>
          <w:trHeight w:hRule="exact" w:val="436"/>
        </w:trPr>
        <w:tc>
          <w:tcPr>
            <w:tcW w:w="1759" w:type="dxa"/>
            <w:gridSpan w:val="6"/>
          </w:tcPr>
          <w:p w:rsidR="004C2FEE" w:rsidRPr="002A733C" w:rsidRDefault="004C2FEE" w:rsidP="002A733C">
            <w:r>
              <w:t>Position Applied for</w:t>
            </w:r>
          </w:p>
        </w:tc>
        <w:tc>
          <w:tcPr>
            <w:tcW w:w="9245" w:type="dxa"/>
            <w:gridSpan w:val="21"/>
          </w:tcPr>
          <w:p w:rsidR="004C2FEE" w:rsidRPr="002A733C" w:rsidRDefault="004C2FEE" w:rsidP="002A733C"/>
        </w:tc>
      </w:tr>
      <w:tr w:rsidR="008D40FF" w:rsidRPr="002A733C" w:rsidTr="004B308A">
        <w:trPr>
          <w:cnfStyle w:val="000000010000"/>
          <w:trHeight w:hRule="exact" w:val="436"/>
        </w:trPr>
        <w:tc>
          <w:tcPr>
            <w:tcW w:w="3529" w:type="dxa"/>
            <w:gridSpan w:val="9"/>
          </w:tcPr>
          <w:p w:rsidR="004C2FEE" w:rsidRDefault="00753262" w:rsidP="002A733C">
            <w:r>
              <w:t>Have you ever been bonded?</w:t>
            </w:r>
          </w:p>
        </w:tc>
        <w:tc>
          <w:tcPr>
            <w:tcW w:w="889" w:type="dxa"/>
            <w:gridSpan w:val="2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7650F5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650F5" w:rsidRPr="00CD247C">
              <w:rPr>
                <w:rStyle w:val="CheckBoxChar"/>
              </w:rPr>
            </w:r>
            <w:r w:rsidR="007650F5" w:rsidRPr="00CD247C">
              <w:rPr>
                <w:rStyle w:val="CheckBoxChar"/>
              </w:rPr>
              <w:fldChar w:fldCharType="end"/>
            </w:r>
          </w:p>
        </w:tc>
        <w:tc>
          <w:tcPr>
            <w:tcW w:w="884" w:type="dxa"/>
            <w:gridSpan w:val="2"/>
          </w:tcPr>
          <w:p w:rsidR="004C2FEE" w:rsidRDefault="004C2FEE" w:rsidP="00CA28E6">
            <w:r>
              <w:t xml:space="preserve">NO  </w:t>
            </w:r>
            <w:r w:rsidR="007650F5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650F5" w:rsidRPr="00CD247C">
              <w:rPr>
                <w:rStyle w:val="CheckBoxChar"/>
              </w:rPr>
            </w:r>
            <w:r w:rsidR="007650F5" w:rsidRPr="00CD247C">
              <w:rPr>
                <w:rStyle w:val="CheckBoxChar"/>
              </w:rPr>
              <w:fldChar w:fldCharType="end"/>
            </w:r>
          </w:p>
        </w:tc>
        <w:tc>
          <w:tcPr>
            <w:tcW w:w="3733" w:type="dxa"/>
            <w:gridSpan w:val="11"/>
          </w:tcPr>
          <w:p w:rsidR="004C2FEE" w:rsidRDefault="00753262" w:rsidP="002A733C">
            <w:r>
              <w:t>Are you authorized to work in the U.S.</w:t>
            </w:r>
          </w:p>
        </w:tc>
        <w:tc>
          <w:tcPr>
            <w:tcW w:w="982" w:type="dxa"/>
            <w:gridSpan w:val="2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7650F5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650F5" w:rsidRPr="00CD247C">
              <w:rPr>
                <w:rStyle w:val="CheckBoxChar"/>
              </w:rPr>
            </w:r>
            <w:r w:rsidR="007650F5" w:rsidRPr="00CD247C">
              <w:rPr>
                <w:rStyle w:val="CheckBoxChar"/>
              </w:rPr>
              <w:fldChar w:fldCharType="end"/>
            </w:r>
          </w:p>
        </w:tc>
        <w:tc>
          <w:tcPr>
            <w:tcW w:w="987" w:type="dxa"/>
          </w:tcPr>
          <w:p w:rsidR="004C2FEE" w:rsidRDefault="004C2FEE" w:rsidP="00CA28E6">
            <w:r>
              <w:t xml:space="preserve">NO  </w:t>
            </w:r>
            <w:r w:rsidR="007650F5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650F5" w:rsidRPr="00CD247C">
              <w:rPr>
                <w:rStyle w:val="CheckBoxChar"/>
              </w:rPr>
            </w:r>
            <w:r w:rsidR="007650F5" w:rsidRPr="00CD247C">
              <w:rPr>
                <w:rStyle w:val="CheckBoxChar"/>
              </w:rPr>
              <w:fldChar w:fldCharType="end"/>
            </w:r>
          </w:p>
        </w:tc>
      </w:tr>
      <w:tr w:rsidR="008D40FF" w:rsidRPr="002A733C" w:rsidTr="004B308A">
        <w:trPr>
          <w:cnfStyle w:val="000000100000"/>
          <w:trHeight w:hRule="exact" w:val="436"/>
        </w:trPr>
        <w:tc>
          <w:tcPr>
            <w:tcW w:w="3529" w:type="dxa"/>
            <w:gridSpan w:val="9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89" w:type="dxa"/>
            <w:gridSpan w:val="2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7650F5" w:rsidRPr="00CD247C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650F5" w:rsidRPr="00CD247C">
              <w:rPr>
                <w:rStyle w:val="CheckBoxChar"/>
              </w:rPr>
            </w:r>
            <w:r w:rsidR="007650F5" w:rsidRPr="00CD247C">
              <w:rPr>
                <w:rStyle w:val="CheckBoxChar"/>
              </w:rPr>
              <w:fldChar w:fldCharType="end"/>
            </w:r>
          </w:p>
        </w:tc>
        <w:tc>
          <w:tcPr>
            <w:tcW w:w="884" w:type="dxa"/>
            <w:gridSpan w:val="2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CD247C">
              <w:rPr>
                <w:rStyle w:val="CheckBoxChar"/>
              </w:rPr>
              <w:t xml:space="preserve"> </w:t>
            </w:r>
            <w:r w:rsidR="007650F5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650F5" w:rsidRPr="00CD247C">
              <w:rPr>
                <w:rStyle w:val="CheckBoxChar"/>
              </w:rPr>
            </w:r>
            <w:r w:rsidR="007650F5" w:rsidRPr="00CD247C">
              <w:rPr>
                <w:rStyle w:val="CheckBoxChar"/>
              </w:rPr>
              <w:fldChar w:fldCharType="end"/>
            </w:r>
          </w:p>
        </w:tc>
        <w:tc>
          <w:tcPr>
            <w:tcW w:w="1275" w:type="dxa"/>
            <w:gridSpan w:val="4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4427" w:type="dxa"/>
            <w:gridSpan w:val="10"/>
          </w:tcPr>
          <w:p w:rsidR="007229D0" w:rsidRPr="002A733C" w:rsidRDefault="007229D0" w:rsidP="002A733C"/>
        </w:tc>
      </w:tr>
      <w:tr w:rsidR="008D40FF" w:rsidRPr="002A733C" w:rsidTr="004B308A">
        <w:trPr>
          <w:cnfStyle w:val="000000010000"/>
          <w:trHeight w:hRule="exact" w:val="436"/>
        </w:trPr>
        <w:tc>
          <w:tcPr>
            <w:tcW w:w="3529" w:type="dxa"/>
            <w:gridSpan w:val="9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89" w:type="dxa"/>
            <w:gridSpan w:val="2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7650F5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650F5" w:rsidRPr="00CD247C">
              <w:rPr>
                <w:rStyle w:val="CheckBoxChar"/>
              </w:rPr>
            </w:r>
            <w:r w:rsidR="007650F5" w:rsidRPr="00CD247C">
              <w:rPr>
                <w:rStyle w:val="CheckBoxChar"/>
              </w:rPr>
              <w:fldChar w:fldCharType="end"/>
            </w:r>
          </w:p>
        </w:tc>
        <w:tc>
          <w:tcPr>
            <w:tcW w:w="884" w:type="dxa"/>
            <w:gridSpan w:val="2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7650F5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650F5" w:rsidRPr="00CD247C">
              <w:rPr>
                <w:rStyle w:val="CheckBoxChar"/>
              </w:rPr>
            </w:r>
            <w:r w:rsidR="007650F5" w:rsidRPr="00CD247C">
              <w:rPr>
                <w:rStyle w:val="CheckBoxChar"/>
              </w:rPr>
              <w:fldChar w:fldCharType="end"/>
            </w:r>
          </w:p>
        </w:tc>
        <w:tc>
          <w:tcPr>
            <w:tcW w:w="1275" w:type="dxa"/>
            <w:gridSpan w:val="4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4427" w:type="dxa"/>
            <w:gridSpan w:val="10"/>
          </w:tcPr>
          <w:p w:rsidR="007229D0" w:rsidRPr="002A733C" w:rsidRDefault="007229D0" w:rsidP="002A733C"/>
        </w:tc>
      </w:tr>
      <w:tr w:rsidR="008B57DD" w:rsidRPr="002A733C" w:rsidTr="004B308A">
        <w:trPr>
          <w:cnfStyle w:val="000000100000"/>
          <w:trHeight w:hRule="exact" w:val="311"/>
        </w:trPr>
        <w:tc>
          <w:tcPr>
            <w:tcW w:w="11005" w:type="dxa"/>
            <w:gridSpan w:val="27"/>
          </w:tcPr>
          <w:p w:rsidR="008B57DD" w:rsidRPr="002A733C" w:rsidRDefault="00335F06" w:rsidP="002A733C">
            <w:r>
              <w:t>What languages do you speak/write fluently?</w:t>
            </w:r>
          </w:p>
        </w:tc>
      </w:tr>
      <w:tr w:rsidR="00335F06" w:rsidRPr="002A733C" w:rsidTr="004B308A">
        <w:trPr>
          <w:cnfStyle w:val="000000010000"/>
          <w:trHeight w:hRule="exact" w:val="311"/>
        </w:trPr>
        <w:tc>
          <w:tcPr>
            <w:tcW w:w="11005" w:type="dxa"/>
            <w:gridSpan w:val="27"/>
          </w:tcPr>
          <w:p w:rsidR="00335F06" w:rsidRPr="002A733C" w:rsidRDefault="00335F06" w:rsidP="002A733C">
            <w:r>
              <w:t>Are you available to work additional time outside of normal business hours, if required?</w:t>
            </w:r>
          </w:p>
        </w:tc>
      </w:tr>
      <w:tr w:rsidR="000F2DF4" w:rsidRPr="002A733C" w:rsidTr="004B308A">
        <w:trPr>
          <w:cnfStyle w:val="000000100000"/>
          <w:trHeight w:hRule="exact" w:val="311"/>
        </w:trPr>
        <w:tc>
          <w:tcPr>
            <w:tcW w:w="11005" w:type="dxa"/>
            <w:gridSpan w:val="27"/>
          </w:tcPr>
          <w:p w:rsidR="000F2DF4" w:rsidRPr="002A733C" w:rsidRDefault="009C220D" w:rsidP="00F264EB">
            <w:pPr>
              <w:pStyle w:val="Heading2"/>
              <w:outlineLvl w:val="1"/>
            </w:pPr>
            <w:r w:rsidRPr="002A733C">
              <w:t>Education</w:t>
            </w:r>
          </w:p>
        </w:tc>
      </w:tr>
      <w:tr w:rsidR="00195009" w:rsidRPr="002A733C" w:rsidTr="004B308A">
        <w:trPr>
          <w:cnfStyle w:val="000000010000"/>
          <w:trHeight w:hRule="exact" w:val="436"/>
        </w:trPr>
        <w:tc>
          <w:tcPr>
            <w:tcW w:w="1176" w:type="dxa"/>
            <w:gridSpan w:val="3"/>
          </w:tcPr>
          <w:p w:rsidR="000F2DF4" w:rsidRPr="002A733C" w:rsidRDefault="000F2DF4" w:rsidP="009126F8">
            <w:r w:rsidRPr="002A733C">
              <w:t>High School</w:t>
            </w:r>
          </w:p>
        </w:tc>
        <w:tc>
          <w:tcPr>
            <w:tcW w:w="3243" w:type="dxa"/>
            <w:gridSpan w:val="8"/>
          </w:tcPr>
          <w:p w:rsidR="000F2DF4" w:rsidRPr="002A733C" w:rsidRDefault="000F2DF4" w:rsidP="009126F8"/>
        </w:tc>
        <w:tc>
          <w:tcPr>
            <w:tcW w:w="884" w:type="dxa"/>
            <w:gridSpan w:val="2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702" w:type="dxa"/>
            <w:gridSpan w:val="14"/>
          </w:tcPr>
          <w:p w:rsidR="000F2DF4" w:rsidRPr="002A733C" w:rsidRDefault="000F2DF4" w:rsidP="009126F8"/>
        </w:tc>
      </w:tr>
      <w:tr w:rsidR="00CE1723" w:rsidRPr="002A733C" w:rsidTr="004B308A">
        <w:trPr>
          <w:cnfStyle w:val="000000100000"/>
          <w:trHeight w:hRule="exact" w:val="436"/>
        </w:trPr>
        <w:tc>
          <w:tcPr>
            <w:tcW w:w="813" w:type="dxa"/>
            <w:gridSpan w:val="2"/>
          </w:tcPr>
          <w:p w:rsidR="00250014" w:rsidRPr="002A733C" w:rsidRDefault="00250014" w:rsidP="009126F8"/>
        </w:tc>
        <w:tc>
          <w:tcPr>
            <w:tcW w:w="756" w:type="dxa"/>
            <w:gridSpan w:val="3"/>
          </w:tcPr>
          <w:p w:rsidR="00250014" w:rsidRPr="002A733C" w:rsidRDefault="00250014" w:rsidP="009126F8"/>
        </w:tc>
        <w:tc>
          <w:tcPr>
            <w:tcW w:w="448" w:type="dxa"/>
            <w:gridSpan w:val="2"/>
          </w:tcPr>
          <w:p w:rsidR="00250014" w:rsidRPr="002A733C" w:rsidRDefault="00250014" w:rsidP="009126F8"/>
        </w:tc>
        <w:tc>
          <w:tcPr>
            <w:tcW w:w="731" w:type="dxa"/>
          </w:tcPr>
          <w:p w:rsidR="00250014" w:rsidRPr="002A733C" w:rsidRDefault="00250014" w:rsidP="009126F8"/>
        </w:tc>
        <w:tc>
          <w:tcPr>
            <w:tcW w:w="1672" w:type="dxa"/>
            <w:gridSpan w:val="3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84" w:type="dxa"/>
            <w:gridSpan w:val="2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7650F5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650F5" w:rsidRPr="00CD247C">
              <w:rPr>
                <w:rStyle w:val="CheckBoxChar"/>
              </w:rPr>
            </w:r>
            <w:r w:rsidR="007650F5" w:rsidRPr="00CD247C">
              <w:rPr>
                <w:rStyle w:val="CheckBoxChar"/>
              </w:rPr>
              <w:fldChar w:fldCharType="end"/>
            </w:r>
          </w:p>
        </w:tc>
        <w:tc>
          <w:tcPr>
            <w:tcW w:w="883" w:type="dxa"/>
            <w:gridSpan w:val="3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7650F5"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650F5" w:rsidRPr="00CD247C">
              <w:rPr>
                <w:rStyle w:val="CheckBoxChar"/>
              </w:rPr>
            </w:r>
            <w:r w:rsidR="007650F5" w:rsidRPr="00CD247C">
              <w:rPr>
                <w:rStyle w:val="CheckBoxChar"/>
              </w:rPr>
              <w:fldChar w:fldCharType="end"/>
            </w:r>
          </w:p>
        </w:tc>
        <w:tc>
          <w:tcPr>
            <w:tcW w:w="884" w:type="dxa"/>
            <w:gridSpan w:val="3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934" w:type="dxa"/>
            <w:gridSpan w:val="8"/>
          </w:tcPr>
          <w:p w:rsidR="00250014" w:rsidRPr="002A733C" w:rsidRDefault="00250014" w:rsidP="009126F8"/>
        </w:tc>
      </w:tr>
      <w:tr w:rsidR="00195009" w:rsidRPr="002A733C" w:rsidTr="004B308A">
        <w:trPr>
          <w:cnfStyle w:val="000000010000"/>
          <w:trHeight w:hRule="exact" w:val="436"/>
        </w:trPr>
        <w:tc>
          <w:tcPr>
            <w:tcW w:w="813" w:type="dxa"/>
            <w:gridSpan w:val="2"/>
          </w:tcPr>
          <w:p w:rsidR="000F2DF4" w:rsidRPr="002A733C" w:rsidRDefault="000F2DF4" w:rsidP="009126F8">
            <w:r w:rsidRPr="002A733C">
              <w:t>College</w:t>
            </w:r>
          </w:p>
        </w:tc>
        <w:tc>
          <w:tcPr>
            <w:tcW w:w="3606" w:type="dxa"/>
            <w:gridSpan w:val="9"/>
          </w:tcPr>
          <w:p w:rsidR="000F2DF4" w:rsidRPr="002A733C" w:rsidRDefault="000F2DF4" w:rsidP="009126F8"/>
        </w:tc>
        <w:tc>
          <w:tcPr>
            <w:tcW w:w="884" w:type="dxa"/>
            <w:gridSpan w:val="2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702" w:type="dxa"/>
            <w:gridSpan w:val="14"/>
          </w:tcPr>
          <w:p w:rsidR="000F2DF4" w:rsidRPr="002A733C" w:rsidRDefault="000F2DF4" w:rsidP="009126F8"/>
        </w:tc>
      </w:tr>
      <w:tr w:rsidR="00CE1723" w:rsidRPr="002A733C" w:rsidTr="004B308A">
        <w:trPr>
          <w:cnfStyle w:val="000000100000"/>
          <w:trHeight w:hRule="exact" w:val="436"/>
        </w:trPr>
        <w:tc>
          <w:tcPr>
            <w:tcW w:w="813" w:type="dxa"/>
            <w:gridSpan w:val="2"/>
          </w:tcPr>
          <w:p w:rsidR="00250014" w:rsidRPr="002A733C" w:rsidRDefault="00250014" w:rsidP="009126F8"/>
        </w:tc>
        <w:tc>
          <w:tcPr>
            <w:tcW w:w="756" w:type="dxa"/>
            <w:gridSpan w:val="3"/>
          </w:tcPr>
          <w:p w:rsidR="00250014" w:rsidRPr="002A733C" w:rsidRDefault="00250014" w:rsidP="009126F8"/>
        </w:tc>
        <w:tc>
          <w:tcPr>
            <w:tcW w:w="448" w:type="dxa"/>
            <w:gridSpan w:val="2"/>
          </w:tcPr>
          <w:p w:rsidR="00250014" w:rsidRPr="002A733C" w:rsidRDefault="00250014" w:rsidP="009126F8"/>
        </w:tc>
        <w:tc>
          <w:tcPr>
            <w:tcW w:w="731" w:type="dxa"/>
          </w:tcPr>
          <w:p w:rsidR="00250014" w:rsidRPr="002A733C" w:rsidRDefault="00250014" w:rsidP="009126F8"/>
        </w:tc>
        <w:tc>
          <w:tcPr>
            <w:tcW w:w="1672" w:type="dxa"/>
            <w:gridSpan w:val="3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84" w:type="dxa"/>
            <w:gridSpan w:val="2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7650F5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650F5" w:rsidRPr="00CD247C">
              <w:rPr>
                <w:rStyle w:val="CheckBoxChar"/>
              </w:rPr>
            </w:r>
            <w:r w:rsidR="007650F5" w:rsidRPr="00CD247C">
              <w:rPr>
                <w:rStyle w:val="CheckBoxChar"/>
              </w:rPr>
              <w:fldChar w:fldCharType="end"/>
            </w:r>
          </w:p>
        </w:tc>
        <w:tc>
          <w:tcPr>
            <w:tcW w:w="883" w:type="dxa"/>
            <w:gridSpan w:val="3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7650F5"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650F5" w:rsidRPr="00CD247C">
              <w:rPr>
                <w:rStyle w:val="CheckBoxChar"/>
              </w:rPr>
            </w:r>
            <w:r w:rsidR="007650F5" w:rsidRPr="00CD247C">
              <w:rPr>
                <w:rStyle w:val="CheckBoxChar"/>
              </w:rPr>
              <w:fldChar w:fldCharType="end"/>
            </w:r>
          </w:p>
        </w:tc>
        <w:tc>
          <w:tcPr>
            <w:tcW w:w="884" w:type="dxa"/>
            <w:gridSpan w:val="3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934" w:type="dxa"/>
            <w:gridSpan w:val="8"/>
          </w:tcPr>
          <w:p w:rsidR="00250014" w:rsidRPr="002A733C" w:rsidRDefault="00250014" w:rsidP="009126F8"/>
        </w:tc>
      </w:tr>
      <w:tr w:rsidR="004C2FEE" w:rsidRPr="002A733C" w:rsidTr="004B308A">
        <w:trPr>
          <w:cnfStyle w:val="000000010000"/>
          <w:trHeight w:hRule="exact" w:val="436"/>
        </w:trPr>
        <w:tc>
          <w:tcPr>
            <w:tcW w:w="813" w:type="dxa"/>
            <w:gridSpan w:val="2"/>
          </w:tcPr>
          <w:p w:rsidR="002A2510" w:rsidRPr="002A733C" w:rsidRDefault="002A2510" w:rsidP="009126F8">
            <w:r w:rsidRPr="002A733C">
              <w:t>Other</w:t>
            </w:r>
          </w:p>
        </w:tc>
        <w:tc>
          <w:tcPr>
            <w:tcW w:w="3606" w:type="dxa"/>
            <w:gridSpan w:val="9"/>
          </w:tcPr>
          <w:p w:rsidR="002A2510" w:rsidRPr="002A733C" w:rsidRDefault="002A2510" w:rsidP="009126F8"/>
        </w:tc>
        <w:tc>
          <w:tcPr>
            <w:tcW w:w="884" w:type="dxa"/>
            <w:gridSpan w:val="2"/>
          </w:tcPr>
          <w:p w:rsidR="002A2510" w:rsidRPr="002A733C" w:rsidRDefault="002A2510" w:rsidP="009126F8">
            <w:r w:rsidRPr="002A733C">
              <w:t>Address</w:t>
            </w:r>
          </w:p>
        </w:tc>
        <w:tc>
          <w:tcPr>
            <w:tcW w:w="5702" w:type="dxa"/>
            <w:gridSpan w:val="14"/>
          </w:tcPr>
          <w:p w:rsidR="002A2510" w:rsidRPr="002A733C" w:rsidRDefault="002A2510" w:rsidP="009126F8"/>
        </w:tc>
      </w:tr>
      <w:tr w:rsidR="00CE1723" w:rsidRPr="002A733C" w:rsidTr="004B308A">
        <w:trPr>
          <w:cnfStyle w:val="000000100000"/>
          <w:trHeight w:hRule="exact" w:val="436"/>
        </w:trPr>
        <w:tc>
          <w:tcPr>
            <w:tcW w:w="813" w:type="dxa"/>
            <w:gridSpan w:val="2"/>
          </w:tcPr>
          <w:p w:rsidR="00250014" w:rsidRPr="002A733C" w:rsidRDefault="00250014" w:rsidP="009126F8"/>
        </w:tc>
        <w:tc>
          <w:tcPr>
            <w:tcW w:w="756" w:type="dxa"/>
            <w:gridSpan w:val="3"/>
          </w:tcPr>
          <w:p w:rsidR="00250014" w:rsidRPr="002A733C" w:rsidRDefault="00250014" w:rsidP="009126F8"/>
        </w:tc>
        <w:tc>
          <w:tcPr>
            <w:tcW w:w="448" w:type="dxa"/>
            <w:gridSpan w:val="2"/>
          </w:tcPr>
          <w:p w:rsidR="00250014" w:rsidRPr="002A733C" w:rsidRDefault="00250014" w:rsidP="009126F8"/>
        </w:tc>
        <w:tc>
          <w:tcPr>
            <w:tcW w:w="731" w:type="dxa"/>
          </w:tcPr>
          <w:p w:rsidR="00250014" w:rsidRPr="002A733C" w:rsidRDefault="00250014" w:rsidP="009126F8"/>
        </w:tc>
        <w:tc>
          <w:tcPr>
            <w:tcW w:w="1672" w:type="dxa"/>
            <w:gridSpan w:val="3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84" w:type="dxa"/>
            <w:gridSpan w:val="2"/>
          </w:tcPr>
          <w:p w:rsidR="00250014" w:rsidRPr="002A733C" w:rsidRDefault="00250014" w:rsidP="00CA28E6">
            <w:r w:rsidRPr="002A733C">
              <w:t>YES</w:t>
            </w:r>
            <w:bookmarkStart w:id="0" w:name="Check3"/>
            <w:r w:rsidR="004C2FEE">
              <w:t xml:space="preserve">  </w:t>
            </w:r>
            <w:r w:rsidR="007650F5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CD247C">
              <w:rPr>
                <w:rStyle w:val="CheckBoxChar"/>
              </w:rPr>
              <w:instrText xml:space="preserve"> FORMCHECKBOX </w:instrText>
            </w:r>
            <w:r w:rsidR="007650F5" w:rsidRPr="00CD247C">
              <w:rPr>
                <w:rStyle w:val="CheckBoxChar"/>
              </w:rPr>
            </w:r>
            <w:r w:rsidR="007650F5" w:rsidRPr="00CD247C">
              <w:rPr>
                <w:rStyle w:val="CheckBoxChar"/>
              </w:rPr>
              <w:fldChar w:fldCharType="end"/>
            </w:r>
            <w:bookmarkEnd w:id="0"/>
          </w:p>
        </w:tc>
        <w:tc>
          <w:tcPr>
            <w:tcW w:w="883" w:type="dxa"/>
            <w:gridSpan w:val="3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7650F5"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650F5" w:rsidRPr="00CD247C">
              <w:rPr>
                <w:rStyle w:val="CheckBoxChar"/>
              </w:rPr>
            </w:r>
            <w:r w:rsidR="007650F5" w:rsidRPr="00CD247C">
              <w:rPr>
                <w:rStyle w:val="CheckBoxChar"/>
              </w:rPr>
              <w:fldChar w:fldCharType="end"/>
            </w:r>
          </w:p>
        </w:tc>
        <w:tc>
          <w:tcPr>
            <w:tcW w:w="884" w:type="dxa"/>
            <w:gridSpan w:val="3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934" w:type="dxa"/>
            <w:gridSpan w:val="8"/>
          </w:tcPr>
          <w:p w:rsidR="00250014" w:rsidRPr="002A733C" w:rsidRDefault="00250014" w:rsidP="009126F8"/>
        </w:tc>
      </w:tr>
      <w:tr w:rsidR="002A2510" w:rsidRPr="002A733C" w:rsidTr="004B308A">
        <w:trPr>
          <w:cnfStyle w:val="000000010000"/>
          <w:trHeight w:hRule="exact" w:val="356"/>
        </w:trPr>
        <w:tc>
          <w:tcPr>
            <w:tcW w:w="11005" w:type="dxa"/>
            <w:gridSpan w:val="27"/>
          </w:tcPr>
          <w:p w:rsidR="002A2510" w:rsidRPr="002A733C" w:rsidRDefault="005D14AB" w:rsidP="00195009">
            <w:r>
              <w:t>Certificates/Memberships</w:t>
            </w:r>
            <w:r w:rsidR="008777EB">
              <w:t>/Special Licenses</w:t>
            </w:r>
          </w:p>
        </w:tc>
      </w:tr>
      <w:tr w:rsidR="000F2DF4" w:rsidRPr="002A733C" w:rsidTr="004B308A">
        <w:trPr>
          <w:cnfStyle w:val="000000100000"/>
          <w:trHeight w:hRule="exact" w:val="311"/>
        </w:trPr>
        <w:tc>
          <w:tcPr>
            <w:tcW w:w="11005" w:type="dxa"/>
            <w:gridSpan w:val="27"/>
          </w:tcPr>
          <w:p w:rsidR="000F2DF4" w:rsidRPr="002A733C" w:rsidRDefault="009C220D" w:rsidP="00F264EB">
            <w:pPr>
              <w:pStyle w:val="Heading2"/>
              <w:outlineLvl w:val="1"/>
            </w:pPr>
            <w:r w:rsidRPr="002A733C">
              <w:t>References</w:t>
            </w:r>
          </w:p>
        </w:tc>
      </w:tr>
      <w:tr w:rsidR="000F2DF4" w:rsidRPr="002A733C" w:rsidTr="004B308A">
        <w:trPr>
          <w:cnfStyle w:val="000000010000"/>
          <w:trHeight w:hRule="exact" w:val="311"/>
        </w:trPr>
        <w:tc>
          <w:tcPr>
            <w:tcW w:w="11005" w:type="dxa"/>
            <w:gridSpan w:val="27"/>
          </w:tcPr>
          <w:p w:rsidR="000F2DF4" w:rsidRPr="002A733C" w:rsidRDefault="000F2DF4" w:rsidP="008777EB">
            <w:pPr>
              <w:pStyle w:val="Italics"/>
            </w:pPr>
            <w:r w:rsidRPr="002A733C">
              <w:t xml:space="preserve">Please list </w:t>
            </w:r>
            <w:r w:rsidR="008777EB">
              <w:t>two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 w:rsidTr="004B308A">
        <w:trPr>
          <w:cnfStyle w:val="000000100000"/>
          <w:trHeight w:hRule="exact" w:val="436"/>
        </w:trPr>
        <w:tc>
          <w:tcPr>
            <w:tcW w:w="1176" w:type="dxa"/>
            <w:gridSpan w:val="3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688" w:type="dxa"/>
            <w:gridSpan w:val="11"/>
          </w:tcPr>
          <w:p w:rsidR="000F2DF4" w:rsidRPr="002A733C" w:rsidRDefault="000F2DF4" w:rsidP="007229D0"/>
        </w:tc>
        <w:tc>
          <w:tcPr>
            <w:tcW w:w="1206" w:type="dxa"/>
            <w:gridSpan w:val="5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934" w:type="dxa"/>
            <w:gridSpan w:val="8"/>
          </w:tcPr>
          <w:p w:rsidR="000F2DF4" w:rsidRPr="002A733C" w:rsidRDefault="000F2DF4" w:rsidP="007229D0"/>
        </w:tc>
      </w:tr>
      <w:tr w:rsidR="008D40FF" w:rsidRPr="002A733C" w:rsidTr="004B308A">
        <w:trPr>
          <w:cnfStyle w:val="000000010000"/>
          <w:trHeight w:hRule="exact" w:val="436"/>
        </w:trPr>
        <w:tc>
          <w:tcPr>
            <w:tcW w:w="1176" w:type="dxa"/>
            <w:gridSpan w:val="3"/>
          </w:tcPr>
          <w:p w:rsidR="000F2DF4" w:rsidRPr="002A733C" w:rsidRDefault="000D2539" w:rsidP="007229D0">
            <w:r w:rsidRPr="002A733C">
              <w:t>Company</w:t>
            </w:r>
          </w:p>
        </w:tc>
        <w:tc>
          <w:tcPr>
            <w:tcW w:w="4688" w:type="dxa"/>
            <w:gridSpan w:val="11"/>
          </w:tcPr>
          <w:p w:rsidR="000F2DF4" w:rsidRPr="002A733C" w:rsidRDefault="000F2DF4" w:rsidP="007229D0"/>
        </w:tc>
        <w:tc>
          <w:tcPr>
            <w:tcW w:w="737" w:type="dxa"/>
            <w:gridSpan w:val="4"/>
          </w:tcPr>
          <w:p w:rsidR="000F2DF4" w:rsidRPr="002A733C" w:rsidRDefault="000F2DF4" w:rsidP="007229D0">
            <w:r w:rsidRPr="002A733C">
              <w:t>Phone</w:t>
            </w:r>
          </w:p>
        </w:tc>
        <w:tc>
          <w:tcPr>
            <w:tcW w:w="4403" w:type="dxa"/>
            <w:gridSpan w:val="9"/>
          </w:tcPr>
          <w:p w:rsidR="000F2DF4" w:rsidRPr="002A733C" w:rsidRDefault="00C079CA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 w:rsidTr="004B308A">
        <w:trPr>
          <w:cnfStyle w:val="000000100000"/>
          <w:trHeight w:hRule="exact" w:val="475"/>
        </w:trPr>
        <w:tc>
          <w:tcPr>
            <w:tcW w:w="1176" w:type="dxa"/>
            <w:gridSpan w:val="3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829" w:type="dxa"/>
            <w:gridSpan w:val="24"/>
          </w:tcPr>
          <w:p w:rsidR="000D2539" w:rsidRPr="002A733C" w:rsidRDefault="000D2539" w:rsidP="007229D0"/>
        </w:tc>
      </w:tr>
      <w:tr w:rsidR="008D40FF" w:rsidRPr="002A733C" w:rsidTr="004B308A">
        <w:trPr>
          <w:cnfStyle w:val="000000010000"/>
          <w:trHeight w:hRule="exact" w:val="436"/>
        </w:trPr>
        <w:tc>
          <w:tcPr>
            <w:tcW w:w="1176" w:type="dxa"/>
            <w:gridSpan w:val="3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688" w:type="dxa"/>
            <w:gridSpan w:val="11"/>
          </w:tcPr>
          <w:p w:rsidR="000F2DF4" w:rsidRPr="002A733C" w:rsidRDefault="000F2DF4" w:rsidP="007229D0"/>
        </w:tc>
        <w:tc>
          <w:tcPr>
            <w:tcW w:w="1206" w:type="dxa"/>
            <w:gridSpan w:val="5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934" w:type="dxa"/>
            <w:gridSpan w:val="8"/>
          </w:tcPr>
          <w:p w:rsidR="000F2DF4" w:rsidRPr="002A733C" w:rsidRDefault="000F2DF4" w:rsidP="007229D0"/>
        </w:tc>
      </w:tr>
      <w:tr w:rsidR="008D40FF" w:rsidRPr="002A733C" w:rsidTr="004B308A">
        <w:trPr>
          <w:cnfStyle w:val="000000100000"/>
          <w:trHeight w:hRule="exact" w:val="436"/>
        </w:trPr>
        <w:tc>
          <w:tcPr>
            <w:tcW w:w="1176" w:type="dxa"/>
            <w:gridSpan w:val="3"/>
            <w:tcBorders>
              <w:bottom w:val="single" w:sz="18" w:space="0" w:color="FFFFFF"/>
            </w:tcBorders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688" w:type="dxa"/>
            <w:gridSpan w:val="11"/>
            <w:tcBorders>
              <w:bottom w:val="single" w:sz="18" w:space="0" w:color="FFFFFF"/>
            </w:tcBorders>
          </w:tcPr>
          <w:p w:rsidR="000D2539" w:rsidRPr="002A733C" w:rsidRDefault="000D2539" w:rsidP="007229D0"/>
        </w:tc>
        <w:tc>
          <w:tcPr>
            <w:tcW w:w="737" w:type="dxa"/>
            <w:gridSpan w:val="4"/>
            <w:tcBorders>
              <w:bottom w:val="single" w:sz="18" w:space="0" w:color="FFFFFF"/>
            </w:tcBorders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403" w:type="dxa"/>
            <w:gridSpan w:val="9"/>
            <w:tcBorders>
              <w:bottom w:val="single" w:sz="18" w:space="0" w:color="FFFFFF"/>
            </w:tcBorders>
          </w:tcPr>
          <w:p w:rsidR="000D2539" w:rsidRPr="002A733C" w:rsidRDefault="000D2539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 w:rsidTr="004B308A">
        <w:trPr>
          <w:cnfStyle w:val="000000010000"/>
          <w:trHeight w:hRule="exact" w:val="436"/>
        </w:trPr>
        <w:tc>
          <w:tcPr>
            <w:tcW w:w="1176" w:type="dxa"/>
            <w:gridSpan w:val="3"/>
            <w:tcBorders>
              <w:top w:val="single" w:sz="18" w:space="0" w:color="FFFFFF"/>
              <w:bottom w:val="single" w:sz="4" w:space="0" w:color="auto"/>
            </w:tcBorders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829" w:type="dxa"/>
            <w:gridSpan w:val="24"/>
            <w:tcBorders>
              <w:top w:val="single" w:sz="18" w:space="0" w:color="FFFFFF"/>
              <w:bottom w:val="single" w:sz="4" w:space="0" w:color="auto"/>
            </w:tcBorders>
          </w:tcPr>
          <w:p w:rsidR="000D2539" w:rsidRPr="002A733C" w:rsidRDefault="000D2539" w:rsidP="007229D0"/>
        </w:tc>
      </w:tr>
    </w:tbl>
    <w:p w:rsidR="00CD247C" w:rsidRDefault="00CD247C"/>
    <w:tbl>
      <w:tblPr>
        <w:tblStyle w:val="TableContemporary"/>
        <w:tblW w:w="10667" w:type="dxa"/>
        <w:tblLayout w:type="fixed"/>
        <w:tblLook w:val="0000"/>
      </w:tblPr>
      <w:tblGrid>
        <w:gridCol w:w="760"/>
        <w:gridCol w:w="284"/>
        <w:gridCol w:w="14"/>
        <w:gridCol w:w="91"/>
        <w:gridCol w:w="357"/>
        <w:gridCol w:w="300"/>
        <w:gridCol w:w="382"/>
        <w:gridCol w:w="571"/>
        <w:gridCol w:w="93"/>
        <w:gridCol w:w="1527"/>
        <w:gridCol w:w="382"/>
        <w:gridCol w:w="952"/>
        <w:gridCol w:w="857"/>
        <w:gridCol w:w="189"/>
        <w:gridCol w:w="573"/>
        <w:gridCol w:w="56"/>
        <w:gridCol w:w="716"/>
        <w:gridCol w:w="454"/>
        <w:gridCol w:w="13"/>
        <w:gridCol w:w="2096"/>
      </w:tblGrid>
      <w:tr w:rsidR="000D2539" w:rsidRPr="002A733C" w:rsidTr="0052789C">
        <w:trPr>
          <w:cnfStyle w:val="000000100000"/>
          <w:trHeight w:val="312"/>
        </w:trPr>
        <w:tc>
          <w:tcPr>
            <w:tcW w:w="10667" w:type="dxa"/>
            <w:gridSpan w:val="20"/>
            <w:tcBorders>
              <w:top w:val="single" w:sz="4" w:space="0" w:color="auto"/>
              <w:bottom w:val="single" w:sz="18" w:space="0" w:color="FFFFFF"/>
            </w:tcBorders>
          </w:tcPr>
          <w:p w:rsidR="000D2539" w:rsidRPr="002A733C" w:rsidRDefault="000D2539" w:rsidP="00F264EB">
            <w:pPr>
              <w:pStyle w:val="Heading2"/>
              <w:outlineLvl w:val="1"/>
            </w:pPr>
            <w:r w:rsidRPr="002A733C">
              <w:t xml:space="preserve">Previous </w:t>
            </w:r>
            <w:r>
              <w:t>Employment</w:t>
            </w:r>
          </w:p>
        </w:tc>
      </w:tr>
      <w:tr w:rsidR="0019779B" w:rsidRPr="002A733C" w:rsidTr="0052789C">
        <w:trPr>
          <w:cnfStyle w:val="000000010000"/>
          <w:trHeight w:val="437"/>
        </w:trPr>
        <w:tc>
          <w:tcPr>
            <w:tcW w:w="1058" w:type="dxa"/>
            <w:gridSpan w:val="3"/>
            <w:tcBorders>
              <w:top w:val="single" w:sz="18" w:space="0" w:color="FFFFFF"/>
            </w:tcBorders>
          </w:tcPr>
          <w:p w:rsidR="000D2539" w:rsidRPr="0052789C" w:rsidRDefault="000D2539" w:rsidP="0019779B">
            <w:pPr>
              <w:rPr>
                <w:b/>
              </w:rPr>
            </w:pPr>
            <w:r w:rsidRPr="0052789C">
              <w:rPr>
                <w:b/>
              </w:rPr>
              <w:t>Company</w:t>
            </w:r>
          </w:p>
        </w:tc>
        <w:tc>
          <w:tcPr>
            <w:tcW w:w="4655" w:type="dxa"/>
            <w:gridSpan w:val="9"/>
            <w:tcBorders>
              <w:top w:val="single" w:sz="18" w:space="0" w:color="FFFFFF"/>
            </w:tcBorders>
          </w:tcPr>
          <w:p w:rsidR="000D2539" w:rsidRPr="002A733C" w:rsidRDefault="000D2539" w:rsidP="0019779B"/>
        </w:tc>
        <w:tc>
          <w:tcPr>
            <w:tcW w:w="857" w:type="dxa"/>
            <w:tcBorders>
              <w:top w:val="single" w:sz="18" w:space="0" w:color="FFFFFF"/>
            </w:tcBorders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4097" w:type="dxa"/>
            <w:gridSpan w:val="7"/>
            <w:tcBorders>
              <w:top w:val="single" w:sz="18" w:space="0" w:color="FFFFFF"/>
            </w:tcBorders>
          </w:tcPr>
          <w:p w:rsidR="000D2539" w:rsidRPr="002A733C" w:rsidRDefault="0019779B" w:rsidP="0019779B">
            <w:r w:rsidRPr="002A733C">
              <w:t xml:space="preserve">(    </w:t>
            </w:r>
            <w:r>
              <w:t xml:space="preserve">  </w:t>
            </w:r>
            <w:r w:rsidRPr="002A733C">
              <w:t xml:space="preserve">     )</w:t>
            </w:r>
          </w:p>
        </w:tc>
      </w:tr>
      <w:tr w:rsidR="0019779B" w:rsidRPr="002A733C" w:rsidTr="0052789C">
        <w:trPr>
          <w:cnfStyle w:val="000000100000"/>
          <w:trHeight w:val="437"/>
        </w:trPr>
        <w:tc>
          <w:tcPr>
            <w:tcW w:w="1044" w:type="dxa"/>
            <w:gridSpan w:val="2"/>
          </w:tcPr>
          <w:p w:rsidR="000D2539" w:rsidRPr="002A733C" w:rsidRDefault="0019779B" w:rsidP="0019779B">
            <w:r>
              <w:t>Address</w:t>
            </w:r>
          </w:p>
        </w:tc>
        <w:tc>
          <w:tcPr>
            <w:tcW w:w="4669" w:type="dxa"/>
            <w:gridSpan w:val="10"/>
          </w:tcPr>
          <w:p w:rsidR="000D2539" w:rsidRPr="002A733C" w:rsidRDefault="000D2539" w:rsidP="0019779B"/>
        </w:tc>
        <w:tc>
          <w:tcPr>
            <w:tcW w:w="1046" w:type="dxa"/>
            <w:gridSpan w:val="2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908" w:type="dxa"/>
            <w:gridSpan w:val="6"/>
          </w:tcPr>
          <w:p w:rsidR="000D2539" w:rsidRPr="002A733C" w:rsidRDefault="000D2539" w:rsidP="0019779B"/>
        </w:tc>
      </w:tr>
      <w:tr w:rsidR="001059A0" w:rsidRPr="002A733C" w:rsidTr="00EA2DF5">
        <w:trPr>
          <w:cnfStyle w:val="000000010000"/>
          <w:trHeight w:val="437"/>
        </w:trPr>
        <w:tc>
          <w:tcPr>
            <w:tcW w:w="1044" w:type="dxa"/>
            <w:gridSpan w:val="2"/>
          </w:tcPr>
          <w:p w:rsidR="000D2539" w:rsidRPr="002A733C" w:rsidRDefault="0019779B" w:rsidP="0019779B">
            <w:r>
              <w:t>Job Title</w:t>
            </w:r>
          </w:p>
        </w:tc>
        <w:tc>
          <w:tcPr>
            <w:tcW w:w="3335" w:type="dxa"/>
            <w:gridSpan w:val="8"/>
          </w:tcPr>
          <w:p w:rsidR="000D2539" w:rsidRPr="002A733C" w:rsidRDefault="000D2539" w:rsidP="0019779B"/>
        </w:tc>
        <w:tc>
          <w:tcPr>
            <w:tcW w:w="1334" w:type="dxa"/>
            <w:gridSpan w:val="2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619" w:type="dxa"/>
            <w:gridSpan w:val="3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239" w:type="dxa"/>
            <w:gridSpan w:val="4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2096" w:type="dxa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 w:rsidTr="0052789C">
        <w:trPr>
          <w:cnfStyle w:val="000000100000"/>
          <w:trHeight w:val="437"/>
        </w:trPr>
        <w:tc>
          <w:tcPr>
            <w:tcW w:w="1506" w:type="dxa"/>
            <w:gridSpan w:val="5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9161" w:type="dxa"/>
            <w:gridSpan w:val="15"/>
          </w:tcPr>
          <w:p w:rsidR="000D2539" w:rsidRPr="002A733C" w:rsidRDefault="000D2539" w:rsidP="0019779B"/>
        </w:tc>
      </w:tr>
      <w:tr w:rsidR="0019779B" w:rsidRPr="002A733C" w:rsidTr="0052789C">
        <w:trPr>
          <w:cnfStyle w:val="000000010000"/>
          <w:trHeight w:val="437"/>
        </w:trPr>
        <w:tc>
          <w:tcPr>
            <w:tcW w:w="760" w:type="dxa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46" w:type="dxa"/>
            <w:gridSpan w:val="4"/>
          </w:tcPr>
          <w:p w:rsidR="000D2539" w:rsidRPr="002A733C" w:rsidRDefault="000D2539" w:rsidP="0019779B"/>
        </w:tc>
        <w:tc>
          <w:tcPr>
            <w:tcW w:w="682" w:type="dxa"/>
            <w:gridSpan w:val="2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64" w:type="dxa"/>
            <w:gridSpan w:val="2"/>
          </w:tcPr>
          <w:p w:rsidR="000D2539" w:rsidRPr="002A733C" w:rsidRDefault="000D2539" w:rsidP="0019779B"/>
        </w:tc>
        <w:tc>
          <w:tcPr>
            <w:tcW w:w="1909" w:type="dxa"/>
            <w:gridSpan w:val="2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906" w:type="dxa"/>
            <w:gridSpan w:val="9"/>
          </w:tcPr>
          <w:p w:rsidR="000D2539" w:rsidRPr="002A733C" w:rsidRDefault="000D2539" w:rsidP="0019779B"/>
        </w:tc>
      </w:tr>
      <w:tr w:rsidR="008D40FF" w:rsidRPr="002A733C" w:rsidTr="0052789C">
        <w:trPr>
          <w:cnfStyle w:val="000000100000"/>
          <w:trHeight w:val="437"/>
        </w:trPr>
        <w:tc>
          <w:tcPr>
            <w:tcW w:w="4761" w:type="dxa"/>
            <w:gridSpan w:val="11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52" w:type="dxa"/>
          </w:tcPr>
          <w:p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7650F5"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7650F5" w:rsidRPr="0019779B">
              <w:rPr>
                <w:rStyle w:val="CheckBoxChar"/>
              </w:rPr>
            </w:r>
            <w:r w:rsidR="007650F5" w:rsidRPr="0019779B">
              <w:rPr>
                <w:rStyle w:val="CheckBoxChar"/>
              </w:rPr>
              <w:fldChar w:fldCharType="end"/>
            </w:r>
          </w:p>
        </w:tc>
        <w:tc>
          <w:tcPr>
            <w:tcW w:w="857" w:type="dxa"/>
          </w:tcPr>
          <w:p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7650F5"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7650F5" w:rsidRPr="0019779B">
              <w:rPr>
                <w:rStyle w:val="CheckBoxChar"/>
              </w:rPr>
            </w:r>
            <w:r w:rsidR="007650F5" w:rsidRPr="0019779B">
              <w:rPr>
                <w:rStyle w:val="CheckBoxChar"/>
              </w:rPr>
              <w:fldChar w:fldCharType="end"/>
            </w:r>
          </w:p>
        </w:tc>
        <w:tc>
          <w:tcPr>
            <w:tcW w:w="4097" w:type="dxa"/>
            <w:gridSpan w:val="7"/>
          </w:tcPr>
          <w:p w:rsidR="000D2539" w:rsidRPr="002A733C" w:rsidRDefault="000D2539" w:rsidP="0019779B"/>
        </w:tc>
      </w:tr>
      <w:tr w:rsidR="0019779B" w:rsidRPr="002A733C" w:rsidTr="0052789C">
        <w:trPr>
          <w:cnfStyle w:val="000000010000"/>
          <w:trHeight w:val="437"/>
        </w:trPr>
        <w:tc>
          <w:tcPr>
            <w:tcW w:w="1058" w:type="dxa"/>
            <w:gridSpan w:val="3"/>
          </w:tcPr>
          <w:p w:rsidR="000D2539" w:rsidRPr="0052789C" w:rsidRDefault="000D2539" w:rsidP="0019779B">
            <w:pPr>
              <w:rPr>
                <w:b/>
              </w:rPr>
            </w:pPr>
            <w:r w:rsidRPr="0052789C">
              <w:rPr>
                <w:b/>
              </w:rPr>
              <w:t>Company</w:t>
            </w:r>
          </w:p>
        </w:tc>
        <w:tc>
          <w:tcPr>
            <w:tcW w:w="4655" w:type="dxa"/>
            <w:gridSpan w:val="9"/>
          </w:tcPr>
          <w:p w:rsidR="000D2539" w:rsidRPr="002A733C" w:rsidRDefault="000D2539" w:rsidP="0019779B"/>
        </w:tc>
        <w:tc>
          <w:tcPr>
            <w:tcW w:w="857" w:type="dxa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4097" w:type="dxa"/>
            <w:gridSpan w:val="7"/>
          </w:tcPr>
          <w:p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 w:rsidTr="0052789C">
        <w:trPr>
          <w:cnfStyle w:val="000000100000"/>
          <w:trHeight w:val="437"/>
        </w:trPr>
        <w:tc>
          <w:tcPr>
            <w:tcW w:w="1044" w:type="dxa"/>
            <w:gridSpan w:val="2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669" w:type="dxa"/>
            <w:gridSpan w:val="10"/>
          </w:tcPr>
          <w:p w:rsidR="000D2539" w:rsidRPr="002A733C" w:rsidRDefault="000D2539" w:rsidP="0019779B"/>
        </w:tc>
        <w:tc>
          <w:tcPr>
            <w:tcW w:w="1046" w:type="dxa"/>
            <w:gridSpan w:val="2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908" w:type="dxa"/>
            <w:gridSpan w:val="6"/>
          </w:tcPr>
          <w:p w:rsidR="000D2539" w:rsidRPr="002A733C" w:rsidRDefault="000D2539" w:rsidP="0019779B"/>
        </w:tc>
      </w:tr>
      <w:tr w:rsidR="001059A0" w:rsidRPr="002A733C" w:rsidTr="00EA2DF5">
        <w:trPr>
          <w:cnfStyle w:val="000000010000"/>
          <w:trHeight w:val="437"/>
        </w:trPr>
        <w:tc>
          <w:tcPr>
            <w:tcW w:w="1044" w:type="dxa"/>
            <w:gridSpan w:val="2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335" w:type="dxa"/>
            <w:gridSpan w:val="8"/>
          </w:tcPr>
          <w:p w:rsidR="000D2539" w:rsidRPr="002A733C" w:rsidRDefault="000D2539" w:rsidP="0019779B"/>
        </w:tc>
        <w:tc>
          <w:tcPr>
            <w:tcW w:w="1334" w:type="dxa"/>
            <w:gridSpan w:val="2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619" w:type="dxa"/>
            <w:gridSpan w:val="3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239" w:type="dxa"/>
            <w:gridSpan w:val="4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2096" w:type="dxa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 w:rsidTr="0052789C">
        <w:trPr>
          <w:cnfStyle w:val="000000100000"/>
          <w:trHeight w:val="437"/>
        </w:trPr>
        <w:tc>
          <w:tcPr>
            <w:tcW w:w="1506" w:type="dxa"/>
            <w:gridSpan w:val="5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9161" w:type="dxa"/>
            <w:gridSpan w:val="15"/>
          </w:tcPr>
          <w:p w:rsidR="000D2539" w:rsidRPr="002A733C" w:rsidRDefault="000D2539" w:rsidP="0019779B"/>
        </w:tc>
      </w:tr>
      <w:tr w:rsidR="0019779B" w:rsidRPr="002A733C" w:rsidTr="0052789C">
        <w:trPr>
          <w:cnfStyle w:val="000000010000"/>
          <w:trHeight w:val="437"/>
        </w:trPr>
        <w:tc>
          <w:tcPr>
            <w:tcW w:w="760" w:type="dxa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46" w:type="dxa"/>
            <w:gridSpan w:val="4"/>
          </w:tcPr>
          <w:p w:rsidR="000D2539" w:rsidRPr="002A733C" w:rsidRDefault="000D2539" w:rsidP="0019779B"/>
        </w:tc>
        <w:tc>
          <w:tcPr>
            <w:tcW w:w="682" w:type="dxa"/>
            <w:gridSpan w:val="2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64" w:type="dxa"/>
            <w:gridSpan w:val="2"/>
          </w:tcPr>
          <w:p w:rsidR="000D2539" w:rsidRPr="002A733C" w:rsidRDefault="000D2539" w:rsidP="0019779B"/>
        </w:tc>
        <w:tc>
          <w:tcPr>
            <w:tcW w:w="1909" w:type="dxa"/>
            <w:gridSpan w:val="2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906" w:type="dxa"/>
            <w:gridSpan w:val="9"/>
          </w:tcPr>
          <w:p w:rsidR="000D2539" w:rsidRPr="002A733C" w:rsidRDefault="000D2539" w:rsidP="0019779B"/>
        </w:tc>
      </w:tr>
      <w:tr w:rsidR="00CA28E6" w:rsidRPr="002A733C" w:rsidTr="0052789C">
        <w:trPr>
          <w:cnfStyle w:val="000000100000"/>
          <w:trHeight w:val="437"/>
        </w:trPr>
        <w:tc>
          <w:tcPr>
            <w:tcW w:w="4761" w:type="dxa"/>
            <w:gridSpan w:val="11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52" w:type="dxa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7650F5"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7650F5" w:rsidRPr="0019779B">
              <w:rPr>
                <w:rStyle w:val="CheckBoxChar"/>
              </w:rPr>
            </w:r>
            <w:r w:rsidR="007650F5" w:rsidRPr="0019779B">
              <w:rPr>
                <w:rStyle w:val="CheckBoxChar"/>
              </w:rPr>
              <w:fldChar w:fldCharType="end"/>
            </w:r>
          </w:p>
        </w:tc>
        <w:tc>
          <w:tcPr>
            <w:tcW w:w="857" w:type="dxa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7650F5"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7650F5" w:rsidRPr="0019779B">
              <w:rPr>
                <w:rStyle w:val="CheckBoxChar"/>
              </w:rPr>
            </w:r>
            <w:r w:rsidR="007650F5" w:rsidRPr="0019779B">
              <w:rPr>
                <w:rStyle w:val="CheckBoxChar"/>
              </w:rPr>
              <w:fldChar w:fldCharType="end"/>
            </w:r>
          </w:p>
        </w:tc>
        <w:tc>
          <w:tcPr>
            <w:tcW w:w="4097" w:type="dxa"/>
            <w:gridSpan w:val="7"/>
          </w:tcPr>
          <w:p w:rsidR="000D2539" w:rsidRPr="002A733C" w:rsidRDefault="000D2539" w:rsidP="0019779B"/>
        </w:tc>
      </w:tr>
      <w:tr w:rsidR="00CA28E6" w:rsidRPr="002A733C" w:rsidTr="0052789C">
        <w:trPr>
          <w:cnfStyle w:val="000000010000"/>
          <w:trHeight w:val="437"/>
        </w:trPr>
        <w:tc>
          <w:tcPr>
            <w:tcW w:w="1044" w:type="dxa"/>
            <w:gridSpan w:val="2"/>
          </w:tcPr>
          <w:p w:rsidR="000D2539" w:rsidRPr="0052789C" w:rsidRDefault="000D2539" w:rsidP="0019779B">
            <w:pPr>
              <w:rPr>
                <w:b/>
              </w:rPr>
            </w:pPr>
            <w:r w:rsidRPr="0052789C">
              <w:rPr>
                <w:b/>
              </w:rPr>
              <w:t>Company</w:t>
            </w:r>
          </w:p>
        </w:tc>
        <w:tc>
          <w:tcPr>
            <w:tcW w:w="4669" w:type="dxa"/>
            <w:gridSpan w:val="10"/>
          </w:tcPr>
          <w:p w:rsidR="000D2539" w:rsidRPr="002A733C" w:rsidRDefault="000D2539" w:rsidP="0019779B"/>
        </w:tc>
        <w:tc>
          <w:tcPr>
            <w:tcW w:w="857" w:type="dxa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4097" w:type="dxa"/>
            <w:gridSpan w:val="7"/>
          </w:tcPr>
          <w:p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 w:rsidTr="0052789C">
        <w:trPr>
          <w:cnfStyle w:val="000000100000"/>
          <w:trHeight w:val="437"/>
        </w:trPr>
        <w:tc>
          <w:tcPr>
            <w:tcW w:w="1044" w:type="dxa"/>
            <w:gridSpan w:val="2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669" w:type="dxa"/>
            <w:gridSpan w:val="10"/>
          </w:tcPr>
          <w:p w:rsidR="000D2539" w:rsidRPr="002A733C" w:rsidRDefault="000D2539" w:rsidP="0019779B"/>
        </w:tc>
        <w:tc>
          <w:tcPr>
            <w:tcW w:w="1046" w:type="dxa"/>
            <w:gridSpan w:val="2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908" w:type="dxa"/>
            <w:gridSpan w:val="6"/>
          </w:tcPr>
          <w:p w:rsidR="000D2539" w:rsidRPr="002A733C" w:rsidRDefault="000D2539" w:rsidP="0019779B"/>
        </w:tc>
      </w:tr>
      <w:tr w:rsidR="001059A0" w:rsidRPr="002A733C" w:rsidTr="00EA2DF5">
        <w:trPr>
          <w:cnfStyle w:val="000000010000"/>
          <w:trHeight w:val="437"/>
        </w:trPr>
        <w:tc>
          <w:tcPr>
            <w:tcW w:w="1044" w:type="dxa"/>
            <w:gridSpan w:val="2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335" w:type="dxa"/>
            <w:gridSpan w:val="8"/>
          </w:tcPr>
          <w:p w:rsidR="000D2539" w:rsidRPr="002A733C" w:rsidRDefault="000D2539" w:rsidP="0019779B"/>
        </w:tc>
        <w:tc>
          <w:tcPr>
            <w:tcW w:w="1334" w:type="dxa"/>
            <w:gridSpan w:val="2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619" w:type="dxa"/>
            <w:gridSpan w:val="3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239" w:type="dxa"/>
            <w:gridSpan w:val="4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2096" w:type="dxa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 w:rsidTr="0052789C">
        <w:trPr>
          <w:cnfStyle w:val="000000100000"/>
          <w:trHeight w:val="437"/>
        </w:trPr>
        <w:tc>
          <w:tcPr>
            <w:tcW w:w="1506" w:type="dxa"/>
            <w:gridSpan w:val="5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9161" w:type="dxa"/>
            <w:gridSpan w:val="15"/>
          </w:tcPr>
          <w:p w:rsidR="000D2539" w:rsidRPr="002A733C" w:rsidRDefault="000D2539" w:rsidP="0019779B"/>
        </w:tc>
      </w:tr>
      <w:tr w:rsidR="0019779B" w:rsidRPr="002A733C" w:rsidTr="0052789C">
        <w:trPr>
          <w:cnfStyle w:val="000000010000"/>
          <w:trHeight w:val="437"/>
        </w:trPr>
        <w:tc>
          <w:tcPr>
            <w:tcW w:w="760" w:type="dxa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46" w:type="dxa"/>
            <w:gridSpan w:val="4"/>
          </w:tcPr>
          <w:p w:rsidR="000D2539" w:rsidRPr="002A733C" w:rsidRDefault="000D2539" w:rsidP="0019779B"/>
        </w:tc>
        <w:tc>
          <w:tcPr>
            <w:tcW w:w="682" w:type="dxa"/>
            <w:gridSpan w:val="2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64" w:type="dxa"/>
            <w:gridSpan w:val="2"/>
          </w:tcPr>
          <w:p w:rsidR="000D2539" w:rsidRPr="002A733C" w:rsidRDefault="000D2539" w:rsidP="0019779B"/>
        </w:tc>
        <w:tc>
          <w:tcPr>
            <w:tcW w:w="1909" w:type="dxa"/>
            <w:gridSpan w:val="2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906" w:type="dxa"/>
            <w:gridSpan w:val="9"/>
          </w:tcPr>
          <w:p w:rsidR="000D2539" w:rsidRPr="002A733C" w:rsidRDefault="000D2539" w:rsidP="0019779B"/>
        </w:tc>
      </w:tr>
      <w:tr w:rsidR="00CA28E6" w:rsidRPr="002A733C" w:rsidTr="0052789C">
        <w:trPr>
          <w:cnfStyle w:val="000000100000"/>
          <w:trHeight w:val="437"/>
        </w:trPr>
        <w:tc>
          <w:tcPr>
            <w:tcW w:w="4761" w:type="dxa"/>
            <w:gridSpan w:val="11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52" w:type="dxa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7650F5"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7650F5" w:rsidRPr="0019779B">
              <w:rPr>
                <w:rStyle w:val="CheckBoxChar"/>
              </w:rPr>
            </w:r>
            <w:r w:rsidR="007650F5" w:rsidRPr="0019779B">
              <w:rPr>
                <w:rStyle w:val="CheckBoxChar"/>
              </w:rPr>
              <w:fldChar w:fldCharType="end"/>
            </w:r>
          </w:p>
        </w:tc>
        <w:tc>
          <w:tcPr>
            <w:tcW w:w="857" w:type="dxa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7650F5"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7650F5" w:rsidRPr="0019779B">
              <w:rPr>
                <w:rStyle w:val="CheckBoxChar"/>
              </w:rPr>
            </w:r>
            <w:r w:rsidR="007650F5" w:rsidRPr="0019779B">
              <w:rPr>
                <w:rStyle w:val="CheckBoxChar"/>
              </w:rPr>
              <w:fldChar w:fldCharType="end"/>
            </w:r>
          </w:p>
        </w:tc>
        <w:tc>
          <w:tcPr>
            <w:tcW w:w="4097" w:type="dxa"/>
            <w:gridSpan w:val="7"/>
          </w:tcPr>
          <w:p w:rsidR="000D2539" w:rsidRPr="002A733C" w:rsidRDefault="000D2539" w:rsidP="0019779B"/>
        </w:tc>
      </w:tr>
      <w:tr w:rsidR="000D2539" w:rsidRPr="002A733C" w:rsidTr="0052789C">
        <w:trPr>
          <w:cnfStyle w:val="000000010000"/>
          <w:trHeight w:val="312"/>
        </w:trPr>
        <w:tc>
          <w:tcPr>
            <w:tcW w:w="10667" w:type="dxa"/>
            <w:gridSpan w:val="20"/>
          </w:tcPr>
          <w:p w:rsidR="000D2539" w:rsidRPr="002A733C" w:rsidRDefault="000D2539" w:rsidP="0019779B"/>
        </w:tc>
      </w:tr>
      <w:tr w:rsidR="000D2539" w:rsidRPr="002A733C" w:rsidTr="0052789C">
        <w:trPr>
          <w:cnfStyle w:val="000000100000"/>
          <w:trHeight w:val="312"/>
        </w:trPr>
        <w:tc>
          <w:tcPr>
            <w:tcW w:w="10667" w:type="dxa"/>
            <w:gridSpan w:val="20"/>
          </w:tcPr>
          <w:p w:rsidR="000D2539" w:rsidRPr="002A733C" w:rsidRDefault="000D2539" w:rsidP="00F264EB">
            <w:pPr>
              <w:pStyle w:val="Heading2"/>
              <w:outlineLvl w:val="1"/>
            </w:pPr>
            <w:r w:rsidRPr="002A733C">
              <w:t>Military Service</w:t>
            </w:r>
          </w:p>
        </w:tc>
      </w:tr>
      <w:tr w:rsidR="0019779B" w:rsidRPr="002A733C" w:rsidTr="0052789C">
        <w:trPr>
          <w:cnfStyle w:val="000000010000"/>
          <w:trHeight w:val="437"/>
        </w:trPr>
        <w:tc>
          <w:tcPr>
            <w:tcW w:w="1044" w:type="dxa"/>
            <w:gridSpan w:val="2"/>
          </w:tcPr>
          <w:p w:rsidR="000D2539" w:rsidRPr="002A733C" w:rsidRDefault="000D2539" w:rsidP="0019779B">
            <w:r w:rsidRPr="002A733C">
              <w:t>Branch</w:t>
            </w:r>
          </w:p>
        </w:tc>
        <w:tc>
          <w:tcPr>
            <w:tcW w:w="5715" w:type="dxa"/>
            <w:gridSpan w:val="12"/>
          </w:tcPr>
          <w:p w:rsidR="000D2539" w:rsidRPr="002A733C" w:rsidRDefault="000D2539" w:rsidP="0019779B"/>
        </w:tc>
        <w:tc>
          <w:tcPr>
            <w:tcW w:w="629" w:type="dxa"/>
            <w:gridSpan w:val="2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16" w:type="dxa"/>
          </w:tcPr>
          <w:p w:rsidR="000D2539" w:rsidRPr="002A733C" w:rsidRDefault="000D2539" w:rsidP="0019779B"/>
        </w:tc>
        <w:tc>
          <w:tcPr>
            <w:tcW w:w="454" w:type="dxa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2109" w:type="dxa"/>
            <w:gridSpan w:val="2"/>
          </w:tcPr>
          <w:p w:rsidR="000D2539" w:rsidRPr="002A733C" w:rsidRDefault="000D2539" w:rsidP="0019779B"/>
        </w:tc>
      </w:tr>
      <w:tr w:rsidR="00CA28E6" w:rsidRPr="002A733C" w:rsidTr="00EA2DF5">
        <w:trPr>
          <w:cnfStyle w:val="000000100000"/>
          <w:trHeight w:val="437"/>
        </w:trPr>
        <w:tc>
          <w:tcPr>
            <w:tcW w:w="1806" w:type="dxa"/>
            <w:gridSpan w:val="6"/>
          </w:tcPr>
          <w:p w:rsidR="000D2539" w:rsidRPr="002A733C" w:rsidRDefault="000D2539" w:rsidP="0019779B">
            <w:r w:rsidRPr="002A733C">
              <w:t>Rank at Discharge</w:t>
            </w:r>
          </w:p>
        </w:tc>
        <w:tc>
          <w:tcPr>
            <w:tcW w:w="4953" w:type="dxa"/>
            <w:gridSpan w:val="8"/>
          </w:tcPr>
          <w:p w:rsidR="000D2539" w:rsidRPr="002A733C" w:rsidRDefault="000D2539" w:rsidP="0019779B"/>
        </w:tc>
        <w:tc>
          <w:tcPr>
            <w:tcW w:w="1812" w:type="dxa"/>
            <w:gridSpan w:val="5"/>
          </w:tcPr>
          <w:p w:rsidR="000D2539" w:rsidRPr="002A733C" w:rsidRDefault="000D2539" w:rsidP="0019779B"/>
        </w:tc>
        <w:tc>
          <w:tcPr>
            <w:tcW w:w="2096" w:type="dxa"/>
          </w:tcPr>
          <w:p w:rsidR="000D2539" w:rsidRPr="002A733C" w:rsidRDefault="000D2539" w:rsidP="0019779B"/>
        </w:tc>
      </w:tr>
      <w:tr w:rsidR="004C2FEE" w:rsidRPr="002A733C" w:rsidTr="0052789C">
        <w:trPr>
          <w:cnfStyle w:val="000000010000"/>
          <w:trHeight w:val="437"/>
        </w:trPr>
        <w:tc>
          <w:tcPr>
            <w:tcW w:w="2759" w:type="dxa"/>
            <w:gridSpan w:val="8"/>
          </w:tcPr>
          <w:p w:rsidR="000D2539" w:rsidRPr="002A733C" w:rsidRDefault="000D2539" w:rsidP="0019779B"/>
        </w:tc>
        <w:tc>
          <w:tcPr>
            <w:tcW w:w="7908" w:type="dxa"/>
            <w:gridSpan w:val="12"/>
          </w:tcPr>
          <w:p w:rsidR="000D2539" w:rsidRPr="002A733C" w:rsidRDefault="000D2539" w:rsidP="0019779B"/>
        </w:tc>
      </w:tr>
      <w:tr w:rsidR="000D2539" w:rsidRPr="002A733C" w:rsidTr="0052789C">
        <w:trPr>
          <w:cnfStyle w:val="000000100000"/>
          <w:trHeight w:val="312"/>
        </w:trPr>
        <w:tc>
          <w:tcPr>
            <w:tcW w:w="10667" w:type="dxa"/>
            <w:gridSpan w:val="20"/>
          </w:tcPr>
          <w:p w:rsidR="000D2539" w:rsidRPr="00F264EB" w:rsidRDefault="000D2539" w:rsidP="00F264EB">
            <w:pPr>
              <w:pStyle w:val="Heading2"/>
              <w:outlineLvl w:val="1"/>
            </w:pPr>
            <w:r w:rsidRPr="00F264EB">
              <w:t>Disclaimer and Signature</w:t>
            </w:r>
          </w:p>
        </w:tc>
      </w:tr>
      <w:tr w:rsidR="000D2539" w:rsidRPr="002A733C" w:rsidTr="0052789C">
        <w:trPr>
          <w:cnfStyle w:val="000000010000"/>
          <w:trHeight w:val="1093"/>
        </w:trPr>
        <w:tc>
          <w:tcPr>
            <w:tcW w:w="10667" w:type="dxa"/>
            <w:gridSpan w:val="20"/>
            <w:tcBorders>
              <w:bottom w:val="single" w:sz="18" w:space="0" w:color="FFFFFF"/>
            </w:tcBorders>
          </w:tcPr>
          <w:p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  <w:r w:rsidR="00517E8C">
              <w:t xml:space="preserve"> I authorize you to obtain an investigative consumer report containing information obtained though personal interviews with my references. I understand I have the right to make a written request within a reasonable period to receive additional detailed information about the nature and scope of any such investigation.</w:t>
            </w:r>
          </w:p>
        </w:tc>
      </w:tr>
      <w:tr w:rsidR="002D486E" w:rsidRPr="002A733C" w:rsidTr="0052789C">
        <w:trPr>
          <w:cnfStyle w:val="000000100000"/>
          <w:trHeight w:val="437"/>
        </w:trPr>
        <w:tc>
          <w:tcPr>
            <w:tcW w:w="1149" w:type="dxa"/>
            <w:gridSpan w:val="4"/>
            <w:tcBorders>
              <w:top w:val="single" w:sz="18" w:space="0" w:color="FFFFFF"/>
              <w:bottom w:val="single" w:sz="4" w:space="0" w:color="auto"/>
            </w:tcBorders>
          </w:tcPr>
          <w:p w:rsidR="000D2539" w:rsidRPr="002A733C" w:rsidRDefault="000D2539" w:rsidP="0019779B">
            <w:r w:rsidRPr="002A733C">
              <w:t>Signature</w:t>
            </w:r>
          </w:p>
        </w:tc>
        <w:tc>
          <w:tcPr>
            <w:tcW w:w="6239" w:type="dxa"/>
            <w:gridSpan w:val="12"/>
            <w:tcBorders>
              <w:top w:val="single" w:sz="18" w:space="0" w:color="FFFFFF"/>
              <w:bottom w:val="single" w:sz="4" w:space="0" w:color="auto"/>
            </w:tcBorders>
          </w:tcPr>
          <w:p w:rsidR="000D2539" w:rsidRPr="002A733C" w:rsidRDefault="000D2539" w:rsidP="0019779B"/>
        </w:tc>
        <w:tc>
          <w:tcPr>
            <w:tcW w:w="716" w:type="dxa"/>
            <w:tcBorders>
              <w:top w:val="single" w:sz="18" w:space="0" w:color="FFFFFF"/>
              <w:bottom w:val="single" w:sz="4" w:space="0" w:color="auto"/>
            </w:tcBorders>
          </w:tcPr>
          <w:p w:rsidR="000D2539" w:rsidRPr="002A733C" w:rsidRDefault="000D2539" w:rsidP="0019779B">
            <w:r w:rsidRPr="002A733C">
              <w:t>Date</w:t>
            </w:r>
          </w:p>
        </w:tc>
        <w:tc>
          <w:tcPr>
            <w:tcW w:w="2563" w:type="dxa"/>
            <w:gridSpan w:val="3"/>
            <w:tcBorders>
              <w:top w:val="single" w:sz="18" w:space="0" w:color="FFFFFF"/>
              <w:bottom w:val="single" w:sz="4" w:space="0" w:color="auto"/>
            </w:tcBorders>
          </w:tcPr>
          <w:p w:rsidR="000D2539" w:rsidRPr="002A733C" w:rsidRDefault="000D2539" w:rsidP="0019779B"/>
        </w:tc>
      </w:tr>
    </w:tbl>
    <w:p w:rsidR="005F6E87" w:rsidRPr="002A733C" w:rsidRDefault="005F6E87" w:rsidP="002A733C"/>
    <w:sectPr w:rsidR="005F6E87" w:rsidRPr="002A733C" w:rsidSect="008D40FF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2A2" w:rsidRDefault="002F52A2" w:rsidP="00762255">
      <w:r>
        <w:separator/>
      </w:r>
    </w:p>
  </w:endnote>
  <w:endnote w:type="continuationSeparator" w:id="1">
    <w:p w:rsidR="002F52A2" w:rsidRDefault="002F52A2" w:rsidP="00762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2A2" w:rsidRDefault="002F52A2" w:rsidP="00762255">
      <w:r>
        <w:separator/>
      </w:r>
    </w:p>
  </w:footnote>
  <w:footnote w:type="continuationSeparator" w:id="1">
    <w:p w:rsidR="002F52A2" w:rsidRDefault="002F52A2" w:rsidP="007622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179B"/>
    <w:rsid w:val="000071F7"/>
    <w:rsid w:val="000134FA"/>
    <w:rsid w:val="0002798A"/>
    <w:rsid w:val="00063EEE"/>
    <w:rsid w:val="000648B5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80664"/>
    <w:rsid w:val="00185BA5"/>
    <w:rsid w:val="00195009"/>
    <w:rsid w:val="0019779B"/>
    <w:rsid w:val="001E30B9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C7182"/>
    <w:rsid w:val="002D222A"/>
    <w:rsid w:val="002D486E"/>
    <w:rsid w:val="002F52A2"/>
    <w:rsid w:val="003076FD"/>
    <w:rsid w:val="00317005"/>
    <w:rsid w:val="00321184"/>
    <w:rsid w:val="00334DAD"/>
    <w:rsid w:val="00335259"/>
    <w:rsid w:val="00335F06"/>
    <w:rsid w:val="003804C6"/>
    <w:rsid w:val="003929F1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B308A"/>
    <w:rsid w:val="004C2FEE"/>
    <w:rsid w:val="004E34C6"/>
    <w:rsid w:val="004F62AD"/>
    <w:rsid w:val="00501AE8"/>
    <w:rsid w:val="00504B65"/>
    <w:rsid w:val="005114CE"/>
    <w:rsid w:val="00517E8C"/>
    <w:rsid w:val="0052122B"/>
    <w:rsid w:val="0052789C"/>
    <w:rsid w:val="00542885"/>
    <w:rsid w:val="005557F6"/>
    <w:rsid w:val="00563778"/>
    <w:rsid w:val="005B4AE2"/>
    <w:rsid w:val="005C3D49"/>
    <w:rsid w:val="005D14AB"/>
    <w:rsid w:val="005E63CC"/>
    <w:rsid w:val="005F6E87"/>
    <w:rsid w:val="00613129"/>
    <w:rsid w:val="00617C65"/>
    <w:rsid w:val="006409A5"/>
    <w:rsid w:val="00682C69"/>
    <w:rsid w:val="006D2635"/>
    <w:rsid w:val="006D779C"/>
    <w:rsid w:val="006E4F63"/>
    <w:rsid w:val="006E729E"/>
    <w:rsid w:val="007229D0"/>
    <w:rsid w:val="00753262"/>
    <w:rsid w:val="007602AC"/>
    <w:rsid w:val="00762255"/>
    <w:rsid w:val="007650F5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777EB"/>
    <w:rsid w:val="00881CD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6179B"/>
    <w:rsid w:val="00A74F99"/>
    <w:rsid w:val="00A82BA3"/>
    <w:rsid w:val="00A94ACC"/>
    <w:rsid w:val="00AE6FA4"/>
    <w:rsid w:val="00B03907"/>
    <w:rsid w:val="00B11811"/>
    <w:rsid w:val="00B311E1"/>
    <w:rsid w:val="00B4735C"/>
    <w:rsid w:val="00B90EC2"/>
    <w:rsid w:val="00B9727A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93064"/>
    <w:rsid w:val="00CA28E6"/>
    <w:rsid w:val="00CD247C"/>
    <w:rsid w:val="00CE1723"/>
    <w:rsid w:val="00D03A13"/>
    <w:rsid w:val="00D14E73"/>
    <w:rsid w:val="00D6155E"/>
    <w:rsid w:val="00D90A75"/>
    <w:rsid w:val="00DA4B5C"/>
    <w:rsid w:val="00DC47A2"/>
    <w:rsid w:val="00DE1551"/>
    <w:rsid w:val="00DE5F45"/>
    <w:rsid w:val="00DE7FB7"/>
    <w:rsid w:val="00E20DDA"/>
    <w:rsid w:val="00E32A8B"/>
    <w:rsid w:val="00E36054"/>
    <w:rsid w:val="00E37E7B"/>
    <w:rsid w:val="00E46E04"/>
    <w:rsid w:val="00E87396"/>
    <w:rsid w:val="00EA2DF5"/>
    <w:rsid w:val="00EB478A"/>
    <w:rsid w:val="00EC42A3"/>
    <w:rsid w:val="00F02A61"/>
    <w:rsid w:val="00F264EB"/>
    <w:rsid w:val="00F83033"/>
    <w:rsid w:val="00F966AA"/>
    <w:rsid w:val="00FB538F"/>
    <w:rsid w:val="00FB7BB4"/>
    <w:rsid w:val="00FC1E9B"/>
    <w:rsid w:val="00FC3071"/>
    <w:rsid w:val="00FD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table" w:styleId="TableClassic1">
    <w:name w:val="Table Classic 1"/>
    <w:basedOn w:val="TableNormal"/>
    <w:rsid w:val="00334DA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34DA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E17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1">
    <w:name w:val="Table 3D effects 1"/>
    <w:basedOn w:val="TableNormal"/>
    <w:rsid w:val="00CE17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E172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E172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E172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link w:val="HeaderChar"/>
    <w:rsid w:val="007622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2255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uiPriority w:val="99"/>
    <w:rsid w:val="007622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255"/>
    <w:rPr>
      <w:rFonts w:ascii="Tahoma" w:hAnsi="Tahoma"/>
      <w:sz w:val="1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morrison\Application%20Data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1EBA8-279A-41BC-940A-D21931DD1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3</Pages>
  <Words>360</Words>
  <Characters>2362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jmorrison</dc:creator>
  <cp:lastModifiedBy>mgrandbe</cp:lastModifiedBy>
  <cp:revision>2</cp:revision>
  <cp:lastPrinted>2012-10-15T19:35:00Z</cp:lastPrinted>
  <dcterms:created xsi:type="dcterms:W3CDTF">2012-10-15T19:36:00Z</dcterms:created>
  <dcterms:modified xsi:type="dcterms:W3CDTF">2012-10-15T19:36:00Z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